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75" w:rsidRPr="00C75275" w:rsidRDefault="00C75275" w:rsidP="00C75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307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План работы</w:t>
      </w:r>
    </w:p>
    <w:p w:rsidR="00C75275" w:rsidRPr="00C75275" w:rsidRDefault="00C75275" w:rsidP="00C75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307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Управляющего совета МБДОУ</w:t>
      </w:r>
    </w:p>
    <w:p w:rsidR="00C75275" w:rsidRPr="00C75275" w:rsidRDefault="0043074B" w:rsidP="00C75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Баргузинский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детский сад № 2 «Тополёк»</w:t>
      </w:r>
    </w:p>
    <w:p w:rsidR="00C75275" w:rsidRPr="00C75275" w:rsidRDefault="00A141A8" w:rsidP="00C75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на 2023-2024 </w:t>
      </w:r>
      <w:r w:rsidR="00C75275" w:rsidRPr="004307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учебный год</w:t>
      </w:r>
      <w:r w:rsidR="00C75275" w:rsidRPr="00C752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C75275" w:rsidRPr="00C75275" w:rsidRDefault="00C75275" w:rsidP="00C752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C75275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tbl>
      <w:tblPr>
        <w:tblW w:w="9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196"/>
        <w:gridCol w:w="1713"/>
      </w:tblGrid>
      <w:tr w:rsidR="00C75275" w:rsidRPr="00C75275" w:rsidTr="00C75275">
        <w:trPr>
          <w:trHeight w:val="445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№ п/п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 заседаний</w:t>
            </w:r>
          </w:p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Управляющего Совета МБДОУ</w:t>
            </w: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C75275" w:rsidRPr="00C75275" w:rsidTr="00C75275">
        <w:trPr>
          <w:trHeight w:val="1113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Распределение обязанностей членов Управляющего совета МБД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 Создание комиссий Управляющего совета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   Утверждение плана работы Управляющего совета 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</w:t>
            </w:r>
            <w:r w:rsidR="00A1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плана работы ДОУ на 2023-2024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показателей рейтинговых карт педагогов для распределения стимулирующей части ФОТ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75275" w:rsidRPr="00C75275" w:rsidRDefault="00A141A8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75275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275" w:rsidRPr="00C75275" w:rsidTr="00C75275">
        <w:trPr>
          <w:trHeight w:val="445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1.Медицинское сопровождение образовательного процесса.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 подготовке дошкольного учреждения к зимнему периоду.</w:t>
            </w:r>
          </w:p>
          <w:p w:rsidR="00C75275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показателей рейтинговых карт педагогов для распределения стимулирующей части ФОТ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75275" w:rsidRPr="00C75275" w:rsidRDefault="00A141A8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75275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275" w:rsidRPr="00C75275" w:rsidTr="00C75275">
        <w:trPr>
          <w:trHeight w:val="890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Подготовка к проведению Новогодних праздников.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Согласование Плана финансово хозяйственной деятельности дошкольного учреждения.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 мероприятиях по профилактике</w:t>
            </w:r>
            <w:r w:rsidR="00A1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гриппа и ОРВИ в </w:t>
            </w:r>
            <w:proofErr w:type="spellStart"/>
            <w:r w:rsidR="00A1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эпидсезоне</w:t>
            </w:r>
            <w:proofErr w:type="spellEnd"/>
            <w:r w:rsidR="00A1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</w:t>
            </w: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3074B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показателей рейтинговых карт педагогов для распределения стимулирующей части ФОТ</w:t>
            </w:r>
          </w:p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75275" w:rsidRPr="00C75275" w:rsidRDefault="00A141A8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75275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275" w:rsidRPr="00C75275" w:rsidTr="0043074B">
        <w:trPr>
          <w:trHeight w:val="555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Default="0043074B" w:rsidP="004307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показателей рейтинговых карт педагогов для распределения стимулирующей части ФОТ</w:t>
            </w:r>
          </w:p>
          <w:p w:rsidR="00C75275" w:rsidRPr="00C75275" w:rsidRDefault="00C75275" w:rsidP="004307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74B" w:rsidRPr="00C75275" w:rsidTr="0043074B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Pr="00C75275" w:rsidRDefault="0043074B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показателей рейтинговых карт педагогов для распределения стимулирующей части ФОТ</w:t>
            </w:r>
          </w:p>
          <w:p w:rsidR="0043074B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Default="0043074B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74B" w:rsidRPr="00C75275" w:rsidTr="0043074B">
        <w:trPr>
          <w:trHeight w:val="2175"/>
        </w:trPr>
        <w:tc>
          <w:tcPr>
            <w:tcW w:w="777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Pr="00C75275" w:rsidRDefault="0043074B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Pr="00C75275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итогах работы за 1 полугодие учебного года</w:t>
            </w:r>
          </w:p>
          <w:p w:rsidR="0043074B" w:rsidRPr="00C75275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итогах исполнения бюджета.</w:t>
            </w:r>
          </w:p>
          <w:p w:rsidR="0043074B" w:rsidRPr="00C75275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показателей рейтинговых карт педагогов для распределения стимулирующей части ФОТ</w:t>
            </w:r>
          </w:p>
          <w:p w:rsidR="0043074B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74B" w:rsidRPr="00C75275" w:rsidRDefault="0043074B" w:rsidP="004307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3074B" w:rsidRDefault="00A141A8" w:rsidP="004307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3074B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5275" w:rsidRPr="00C75275" w:rsidTr="00C75275">
        <w:trPr>
          <w:trHeight w:val="685"/>
        </w:trPr>
        <w:tc>
          <w:tcPr>
            <w:tcW w:w="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43074B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="00C75275" w:rsidRPr="00C752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74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Отчет заведующего МБДОУ </w:t>
            </w:r>
            <w:r w:rsidR="004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итогам учебного года.</w:t>
            </w:r>
          </w:p>
          <w:p w:rsidR="00C75275" w:rsidRDefault="00C75275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Подведение итогов работы Управляющего совета МБ</w:t>
            </w:r>
            <w:r w:rsidR="0044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за 2020-2021</w:t>
            </w:r>
            <w:r w:rsidR="004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43074B" w:rsidRPr="00C75275" w:rsidRDefault="0043074B" w:rsidP="00C752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Согласование плана ремонтных работ в летний период.</w:t>
            </w:r>
          </w:p>
          <w:p w:rsidR="00C75275" w:rsidRPr="00C75275" w:rsidRDefault="0043074B" w:rsidP="004307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5275" w:rsidRPr="00C75275" w:rsidRDefault="00C75275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75275" w:rsidRPr="00C75275" w:rsidRDefault="00A141A8" w:rsidP="00C752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C75275" w:rsidRPr="00C75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C75275" w:rsidRPr="00C75275" w:rsidRDefault="00C75275" w:rsidP="00C75275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C75275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</w:p>
    <w:p w:rsidR="00C75275" w:rsidRDefault="00C75275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  <w:bookmarkStart w:id="0" w:name="_GoBack"/>
    </w:p>
    <w:bookmarkEnd w:id="0"/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p w:rsidR="001512ED" w:rsidRDefault="001512ED" w:rsidP="00C75275">
      <w:pPr>
        <w:ind w:firstLine="708"/>
      </w:pPr>
    </w:p>
    <w:sectPr w:rsidR="001512ED" w:rsidSect="00C7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922"/>
    <w:multiLevelType w:val="hybridMultilevel"/>
    <w:tmpl w:val="DCA0988C"/>
    <w:lvl w:ilvl="0" w:tplc="64290293">
      <w:start w:val="1"/>
      <w:numFmt w:val="decimal"/>
      <w:lvlText w:val="%1."/>
      <w:lvlJc w:val="left"/>
      <w:pPr>
        <w:ind w:left="720" w:hanging="360"/>
      </w:pPr>
    </w:lvl>
    <w:lvl w:ilvl="1" w:tplc="64290293" w:tentative="1">
      <w:start w:val="1"/>
      <w:numFmt w:val="lowerLetter"/>
      <w:lvlText w:val="%2."/>
      <w:lvlJc w:val="left"/>
      <w:pPr>
        <w:ind w:left="1440" w:hanging="360"/>
      </w:pPr>
    </w:lvl>
    <w:lvl w:ilvl="2" w:tplc="64290293" w:tentative="1">
      <w:start w:val="1"/>
      <w:numFmt w:val="lowerRoman"/>
      <w:lvlText w:val="%3."/>
      <w:lvlJc w:val="right"/>
      <w:pPr>
        <w:ind w:left="2160" w:hanging="180"/>
      </w:pPr>
    </w:lvl>
    <w:lvl w:ilvl="3" w:tplc="64290293" w:tentative="1">
      <w:start w:val="1"/>
      <w:numFmt w:val="decimal"/>
      <w:lvlText w:val="%4."/>
      <w:lvlJc w:val="left"/>
      <w:pPr>
        <w:ind w:left="2880" w:hanging="360"/>
      </w:pPr>
    </w:lvl>
    <w:lvl w:ilvl="4" w:tplc="64290293" w:tentative="1">
      <w:start w:val="1"/>
      <w:numFmt w:val="lowerLetter"/>
      <w:lvlText w:val="%5."/>
      <w:lvlJc w:val="left"/>
      <w:pPr>
        <w:ind w:left="3600" w:hanging="360"/>
      </w:pPr>
    </w:lvl>
    <w:lvl w:ilvl="5" w:tplc="64290293" w:tentative="1">
      <w:start w:val="1"/>
      <w:numFmt w:val="lowerRoman"/>
      <w:lvlText w:val="%6."/>
      <w:lvlJc w:val="right"/>
      <w:pPr>
        <w:ind w:left="4320" w:hanging="180"/>
      </w:pPr>
    </w:lvl>
    <w:lvl w:ilvl="6" w:tplc="64290293" w:tentative="1">
      <w:start w:val="1"/>
      <w:numFmt w:val="decimal"/>
      <w:lvlText w:val="%7."/>
      <w:lvlJc w:val="left"/>
      <w:pPr>
        <w:ind w:left="5040" w:hanging="360"/>
      </w:pPr>
    </w:lvl>
    <w:lvl w:ilvl="7" w:tplc="64290293" w:tentative="1">
      <w:start w:val="1"/>
      <w:numFmt w:val="lowerLetter"/>
      <w:lvlText w:val="%8."/>
      <w:lvlJc w:val="left"/>
      <w:pPr>
        <w:ind w:left="5760" w:hanging="360"/>
      </w:pPr>
    </w:lvl>
    <w:lvl w:ilvl="8" w:tplc="64290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8D1897"/>
    <w:multiLevelType w:val="hybridMultilevel"/>
    <w:tmpl w:val="08505170"/>
    <w:lvl w:ilvl="0" w:tplc="82900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275"/>
    <w:rsid w:val="00043233"/>
    <w:rsid w:val="001512ED"/>
    <w:rsid w:val="0023678E"/>
    <w:rsid w:val="00247354"/>
    <w:rsid w:val="00346482"/>
    <w:rsid w:val="0043074B"/>
    <w:rsid w:val="004463E1"/>
    <w:rsid w:val="0057389F"/>
    <w:rsid w:val="00670909"/>
    <w:rsid w:val="006A2EF4"/>
    <w:rsid w:val="00843CED"/>
    <w:rsid w:val="00867992"/>
    <w:rsid w:val="00985934"/>
    <w:rsid w:val="00A141A8"/>
    <w:rsid w:val="00B660B0"/>
    <w:rsid w:val="00BD359C"/>
    <w:rsid w:val="00C1120A"/>
    <w:rsid w:val="00C75275"/>
    <w:rsid w:val="00DC23C3"/>
    <w:rsid w:val="00E830A4"/>
    <w:rsid w:val="00F67038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8857B-BEDA-42AB-8040-DB70EB9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2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275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34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2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8177-2944-42CF-964E-BD786B82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Тополек</cp:lastModifiedBy>
  <cp:revision>12</cp:revision>
  <cp:lastPrinted>2020-09-30T05:37:00Z</cp:lastPrinted>
  <dcterms:created xsi:type="dcterms:W3CDTF">2017-03-21T04:19:00Z</dcterms:created>
  <dcterms:modified xsi:type="dcterms:W3CDTF">2024-06-10T09:00:00Z</dcterms:modified>
</cp:coreProperties>
</file>